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CF25" wp14:editId="5EB6A76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2B10" w:rsidRPr="009547DF" w:rsidRDefault="00912B10" w:rsidP="00912B10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DB6" w:rsidRPr="008D460B" w:rsidRDefault="00050C0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 w:hint="eastAsia"/>
          <w:sz w:val="28"/>
          <w:szCs w:val="28"/>
          <w:lang w:eastAsia="ru-RU"/>
        </w:rPr>
        <w:t>о</w:t>
      </w:r>
      <w:r w:rsidR="000B43A0"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>т</w:t>
      </w: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_</w:t>
      </w:r>
      <w:r w:rsidR="001A323B">
        <w:rPr>
          <w:rFonts w:ascii="Times New Roman" w:hAnsi="Times New Roman" w:cs="Times New Roman"/>
          <w:i/>
          <w:sz w:val="28"/>
          <w:szCs w:val="28"/>
          <w:u w:val="single"/>
        </w:rPr>
        <w:t xml:space="preserve">16.09.2025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 w:rsidR="001A323B">
        <w:rPr>
          <w:rFonts w:ascii="Times New Roman" w:hAnsi="Times New Roman" w:cs="Times New Roman"/>
          <w:i/>
          <w:sz w:val="28"/>
          <w:szCs w:val="28"/>
          <w:u w:val="single"/>
        </w:rPr>
        <w:t>№ 38</w:t>
      </w:r>
      <w:r w:rsidR="001A323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7C4C8D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60B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основных направлениях </w:t>
      </w:r>
      <w:r w:rsidR="00133F40">
        <w:rPr>
          <w:rFonts w:ascii="Times New Roman" w:hAnsi="Times New Roman"/>
          <w:color w:val="auto"/>
          <w:sz w:val="28"/>
          <w:szCs w:val="28"/>
        </w:rPr>
        <w:t>долговой</w:t>
      </w:r>
      <w:r>
        <w:rPr>
          <w:rFonts w:ascii="Times New Roman" w:hAnsi="Times New Roman"/>
          <w:color w:val="auto"/>
          <w:sz w:val="28"/>
          <w:szCs w:val="28"/>
        </w:rPr>
        <w:t xml:space="preserve"> политики муниципального образования «Город Майкоп» на 20</w:t>
      </w:r>
      <w:r w:rsidR="00087C47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6</w:t>
      </w:r>
      <w:r w:rsidR="00997BC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год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 xml:space="preserve">и на плановый период </w:t>
      </w:r>
    </w:p>
    <w:p w:rsidR="00912B10" w:rsidRPr="00612367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7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8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912B10" w:rsidRDefault="00912B10" w:rsidP="00612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6123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F40" w:rsidRPr="00133F40">
        <w:rPr>
          <w:rFonts w:ascii="Times New Roman" w:hAnsi="Times New Roman"/>
          <w:sz w:val="28"/>
          <w:szCs w:val="28"/>
        </w:rPr>
        <w:t>В соответствии с пунктом 13 статьи 107.1 Бюджетно</w:t>
      </w:r>
      <w:r w:rsidR="00133F40">
        <w:rPr>
          <w:rFonts w:ascii="Times New Roman" w:hAnsi="Times New Roman"/>
          <w:sz w:val="28"/>
          <w:szCs w:val="28"/>
        </w:rPr>
        <w:t xml:space="preserve">го </w:t>
      </w:r>
      <w:r w:rsidR="00225F76">
        <w:rPr>
          <w:rFonts w:ascii="Times New Roman" w:hAnsi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912B10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D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основные направления </w:t>
      </w:r>
      <w:r w:rsidR="00133F40" w:rsidRPr="00133F40">
        <w:rPr>
          <w:rFonts w:ascii="Times New Roman" w:hAnsi="Times New Roman"/>
          <w:sz w:val="28"/>
          <w:szCs w:val="28"/>
        </w:rPr>
        <w:t>долговой политики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 на 20</w:t>
      </w:r>
      <w:r w:rsidR="00087C47">
        <w:rPr>
          <w:rFonts w:ascii="Times New Roman" w:hAnsi="Times New Roman"/>
          <w:sz w:val="28"/>
          <w:szCs w:val="28"/>
        </w:rPr>
        <w:t>2</w:t>
      </w:r>
      <w:r w:rsidR="007E60C7">
        <w:rPr>
          <w:rFonts w:ascii="Times New Roman" w:hAnsi="Times New Roman"/>
          <w:sz w:val="28"/>
          <w:szCs w:val="28"/>
        </w:rPr>
        <w:t>6</w:t>
      </w:r>
      <w:r w:rsidR="006374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E60C7">
        <w:rPr>
          <w:rFonts w:ascii="Times New Roman" w:hAnsi="Times New Roman"/>
          <w:sz w:val="28"/>
          <w:szCs w:val="28"/>
        </w:rPr>
        <w:t>7</w:t>
      </w:r>
      <w:r w:rsidR="0063749F">
        <w:rPr>
          <w:rFonts w:ascii="Times New Roman" w:hAnsi="Times New Roman"/>
          <w:sz w:val="28"/>
          <w:szCs w:val="28"/>
        </w:rPr>
        <w:t xml:space="preserve"> и 202</w:t>
      </w:r>
      <w:r w:rsidR="007E60C7">
        <w:rPr>
          <w:rFonts w:ascii="Times New Roman" w:hAnsi="Times New Roman"/>
          <w:sz w:val="28"/>
          <w:szCs w:val="28"/>
        </w:rPr>
        <w:t>8</w:t>
      </w:r>
      <w:r w:rsidR="00E46074">
        <w:rPr>
          <w:rFonts w:ascii="Times New Roman" w:hAnsi="Times New Roman"/>
          <w:sz w:val="28"/>
          <w:szCs w:val="28"/>
        </w:rPr>
        <w:t xml:space="preserve"> </w:t>
      </w:r>
      <w:r w:rsidR="0063749F">
        <w:rPr>
          <w:rFonts w:ascii="Times New Roman" w:hAnsi="Times New Roman"/>
          <w:sz w:val="28"/>
          <w:szCs w:val="28"/>
        </w:rPr>
        <w:t xml:space="preserve">годов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050C00" w:rsidRDefault="00912B10" w:rsidP="00050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0C00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50C00" w:rsidRPr="00711AD7">
        <w:rPr>
          <w:rFonts w:ascii="Times New Roman" w:hAnsi="Times New Roman"/>
          <w:sz w:val="28"/>
          <w:szCs w:val="28"/>
        </w:rPr>
        <w:t>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912B10" w:rsidRPr="00280061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16D74">
        <w:rPr>
          <w:rFonts w:ascii="Times New Roman" w:hAnsi="Times New Roman"/>
          <w:sz w:val="28"/>
          <w:szCs w:val="28"/>
        </w:rPr>
        <w:t>с 1 января 202</w:t>
      </w:r>
      <w:r w:rsidR="007E60C7">
        <w:rPr>
          <w:rFonts w:ascii="Times New Roman" w:hAnsi="Times New Roman"/>
          <w:sz w:val="28"/>
          <w:szCs w:val="28"/>
        </w:rPr>
        <w:t>6</w:t>
      </w:r>
      <w:r w:rsidR="00016D74">
        <w:rPr>
          <w:rFonts w:ascii="Times New Roman" w:hAnsi="Times New Roman"/>
          <w:sz w:val="28"/>
          <w:szCs w:val="28"/>
        </w:rPr>
        <w:t xml:space="preserve"> г</w:t>
      </w:r>
      <w:r w:rsidR="000B6809">
        <w:rPr>
          <w:rFonts w:ascii="Times New Roman" w:hAnsi="Times New Roman"/>
          <w:sz w:val="28"/>
          <w:szCs w:val="28"/>
        </w:rPr>
        <w:t>.</w:t>
      </w: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955" w:rsidRDefault="008B5955" w:rsidP="008B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12B10" w:rsidRDefault="008B5955" w:rsidP="008B5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                                                                      Г.А. Митрофанов</w:t>
      </w:r>
    </w:p>
    <w:p w:rsidR="00912B10" w:rsidRDefault="00912B10" w:rsidP="00912B10">
      <w:pPr>
        <w:rPr>
          <w:rFonts w:ascii="Times New Roman" w:hAnsi="Times New Roman"/>
          <w:sz w:val="28"/>
          <w:szCs w:val="28"/>
        </w:rPr>
      </w:pPr>
    </w:p>
    <w:p w:rsidR="00DF2CD2" w:rsidRDefault="00DF2CD2" w:rsidP="00912B10"/>
    <w:p w:rsidR="00002055" w:rsidRDefault="00002055" w:rsidP="00912B10"/>
    <w:bookmarkStart w:id="0" w:name="_GoBack"/>
    <w:bookmarkStart w:id="1" w:name="_MON_1819609961"/>
    <w:bookmarkEnd w:id="1"/>
    <w:p w:rsidR="0034511B" w:rsidRDefault="001A323B" w:rsidP="00912B10">
      <w:r w:rsidRPr="00524613">
        <w:object w:dxaOrig="9071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.45pt;height:708pt" o:ole="">
            <v:imagedata r:id="rId9" o:title=""/>
          </v:shape>
          <o:OLEObject Type="Embed" ProgID="Word.Document.12" ShapeID="_x0000_i1034" DrawAspect="Content" ObjectID="_1819610138" r:id="rId10">
            <o:FieldCodes>\s</o:FieldCodes>
          </o:OLEObject>
        </w:object>
      </w:r>
      <w:bookmarkEnd w:id="0"/>
    </w:p>
    <w:sectPr w:rsidR="0034511B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42" w:rsidRDefault="00F27E42" w:rsidP="004D77D0">
      <w:pPr>
        <w:spacing w:after="0" w:line="240" w:lineRule="auto"/>
      </w:pPr>
      <w:r>
        <w:separator/>
      </w:r>
    </w:p>
  </w:endnote>
  <w:end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42" w:rsidRDefault="00F27E42" w:rsidP="004D77D0">
      <w:pPr>
        <w:spacing w:after="0" w:line="240" w:lineRule="auto"/>
      </w:pPr>
      <w:r>
        <w:separator/>
      </w:r>
    </w:p>
  </w:footnote>
  <w:foot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16D74"/>
    <w:rsid w:val="00037F83"/>
    <w:rsid w:val="00050C00"/>
    <w:rsid w:val="0005124C"/>
    <w:rsid w:val="00053A9E"/>
    <w:rsid w:val="0006530D"/>
    <w:rsid w:val="0007184F"/>
    <w:rsid w:val="00083420"/>
    <w:rsid w:val="00083A27"/>
    <w:rsid w:val="00087C47"/>
    <w:rsid w:val="000A1BBC"/>
    <w:rsid w:val="000B43A0"/>
    <w:rsid w:val="000B5420"/>
    <w:rsid w:val="000B6809"/>
    <w:rsid w:val="000D2C5D"/>
    <w:rsid w:val="000D2E56"/>
    <w:rsid w:val="000F402B"/>
    <w:rsid w:val="000F5EEB"/>
    <w:rsid w:val="001146C3"/>
    <w:rsid w:val="001221F5"/>
    <w:rsid w:val="00124070"/>
    <w:rsid w:val="00131A6F"/>
    <w:rsid w:val="00133F40"/>
    <w:rsid w:val="00137E5A"/>
    <w:rsid w:val="0016605E"/>
    <w:rsid w:val="0018188C"/>
    <w:rsid w:val="00184D78"/>
    <w:rsid w:val="00196D78"/>
    <w:rsid w:val="001A323B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25F76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46FF"/>
    <w:rsid w:val="00316BD3"/>
    <w:rsid w:val="00316CC8"/>
    <w:rsid w:val="0031785A"/>
    <w:rsid w:val="0034511B"/>
    <w:rsid w:val="00356D54"/>
    <w:rsid w:val="00367DB6"/>
    <w:rsid w:val="0037050A"/>
    <w:rsid w:val="00383FF9"/>
    <w:rsid w:val="003959A6"/>
    <w:rsid w:val="003A7BDE"/>
    <w:rsid w:val="003D0163"/>
    <w:rsid w:val="003D1290"/>
    <w:rsid w:val="003D79EE"/>
    <w:rsid w:val="00401620"/>
    <w:rsid w:val="00412332"/>
    <w:rsid w:val="00416537"/>
    <w:rsid w:val="004207CD"/>
    <w:rsid w:val="004256BA"/>
    <w:rsid w:val="00440D07"/>
    <w:rsid w:val="004429E6"/>
    <w:rsid w:val="00443BE1"/>
    <w:rsid w:val="004458B2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B4C"/>
    <w:rsid w:val="004C1E33"/>
    <w:rsid w:val="004D6366"/>
    <w:rsid w:val="004D77D0"/>
    <w:rsid w:val="00502752"/>
    <w:rsid w:val="0051174E"/>
    <w:rsid w:val="00514687"/>
    <w:rsid w:val="00514A54"/>
    <w:rsid w:val="005209D9"/>
    <w:rsid w:val="00524613"/>
    <w:rsid w:val="00524D0B"/>
    <w:rsid w:val="00535866"/>
    <w:rsid w:val="00560F59"/>
    <w:rsid w:val="00586232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22095"/>
    <w:rsid w:val="0073287E"/>
    <w:rsid w:val="00755C15"/>
    <w:rsid w:val="00771002"/>
    <w:rsid w:val="007775F7"/>
    <w:rsid w:val="0078256E"/>
    <w:rsid w:val="00795933"/>
    <w:rsid w:val="007B5D9B"/>
    <w:rsid w:val="007C4C8D"/>
    <w:rsid w:val="007E60C7"/>
    <w:rsid w:val="007F7C6D"/>
    <w:rsid w:val="008002EF"/>
    <w:rsid w:val="008008C0"/>
    <w:rsid w:val="00810B6F"/>
    <w:rsid w:val="00811C46"/>
    <w:rsid w:val="00815490"/>
    <w:rsid w:val="008202B1"/>
    <w:rsid w:val="0082696A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B5955"/>
    <w:rsid w:val="008D460B"/>
    <w:rsid w:val="008F0118"/>
    <w:rsid w:val="009044A6"/>
    <w:rsid w:val="00912B10"/>
    <w:rsid w:val="00931220"/>
    <w:rsid w:val="0094626A"/>
    <w:rsid w:val="00955A17"/>
    <w:rsid w:val="00977846"/>
    <w:rsid w:val="00977F28"/>
    <w:rsid w:val="00993FE5"/>
    <w:rsid w:val="00997BCF"/>
    <w:rsid w:val="009E03AD"/>
    <w:rsid w:val="009F60EE"/>
    <w:rsid w:val="009F673A"/>
    <w:rsid w:val="00A24F35"/>
    <w:rsid w:val="00A2689B"/>
    <w:rsid w:val="00A511F5"/>
    <w:rsid w:val="00A54B77"/>
    <w:rsid w:val="00A5656C"/>
    <w:rsid w:val="00A70344"/>
    <w:rsid w:val="00A8771F"/>
    <w:rsid w:val="00A92B68"/>
    <w:rsid w:val="00A93EC2"/>
    <w:rsid w:val="00A94D0A"/>
    <w:rsid w:val="00AA4EAD"/>
    <w:rsid w:val="00AA7C94"/>
    <w:rsid w:val="00AD4DCB"/>
    <w:rsid w:val="00AD55E6"/>
    <w:rsid w:val="00AE430D"/>
    <w:rsid w:val="00AF312C"/>
    <w:rsid w:val="00B241CA"/>
    <w:rsid w:val="00B31232"/>
    <w:rsid w:val="00B43ED2"/>
    <w:rsid w:val="00B45C85"/>
    <w:rsid w:val="00B57DFD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0BE3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71D1B"/>
    <w:rsid w:val="00C8116D"/>
    <w:rsid w:val="00C96EEC"/>
    <w:rsid w:val="00CB7FF1"/>
    <w:rsid w:val="00CC0DA6"/>
    <w:rsid w:val="00CC0EB7"/>
    <w:rsid w:val="00CD04A8"/>
    <w:rsid w:val="00CE20D2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46074"/>
    <w:rsid w:val="00E51FE1"/>
    <w:rsid w:val="00E61F20"/>
    <w:rsid w:val="00E66BB0"/>
    <w:rsid w:val="00E71A7E"/>
    <w:rsid w:val="00E819DB"/>
    <w:rsid w:val="00E84B1D"/>
    <w:rsid w:val="00E859DA"/>
    <w:rsid w:val="00E97C2E"/>
    <w:rsid w:val="00EA6A69"/>
    <w:rsid w:val="00ED16B5"/>
    <w:rsid w:val="00EF0060"/>
    <w:rsid w:val="00EF1BA7"/>
    <w:rsid w:val="00F0055A"/>
    <w:rsid w:val="00F05098"/>
    <w:rsid w:val="00F220BE"/>
    <w:rsid w:val="00F27E42"/>
    <w:rsid w:val="00F32244"/>
    <w:rsid w:val="00F34757"/>
    <w:rsid w:val="00F44251"/>
    <w:rsid w:val="00F51D7F"/>
    <w:rsid w:val="00F61D61"/>
    <w:rsid w:val="00F66224"/>
    <w:rsid w:val="00F672B5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A72A94A6-7A72-453B-8EBC-5ABDB8C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3F20D-C462-4CED-8C08-04D5FE54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ДеккерЮЮ</cp:lastModifiedBy>
  <cp:revision>6</cp:revision>
  <cp:lastPrinted>2023-11-22T07:55:00Z</cp:lastPrinted>
  <dcterms:created xsi:type="dcterms:W3CDTF">2023-11-22T08:59:00Z</dcterms:created>
  <dcterms:modified xsi:type="dcterms:W3CDTF">2025-09-17T07:29:00Z</dcterms:modified>
</cp:coreProperties>
</file>